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E4700" w14:textId="62A0FC9C" w:rsidR="008D5FFF" w:rsidRDefault="00B27F31" w:rsidP="00874CBD">
      <w:pPr>
        <w:rPr>
          <w:rFonts w:ascii="Georgia" w:hAnsi="Georgia" w:cs="Times New Roman"/>
        </w:rPr>
      </w:pPr>
      <w:r>
        <w:rPr>
          <w:rFonts w:ascii="Georgia" w:hAnsi="Georgia" w:cs="Times New Roman"/>
        </w:rPr>
        <w:t>To:</w:t>
      </w:r>
      <w:r>
        <w:rPr>
          <w:rFonts w:ascii="Georgia" w:hAnsi="Georgia" w:cs="Times New Roman"/>
        </w:rPr>
        <w:tab/>
      </w:r>
      <w:r>
        <w:rPr>
          <w:rFonts w:ascii="Georgia" w:hAnsi="Georgia" w:cs="Times New Roman"/>
        </w:rPr>
        <w:tab/>
        <w:t>Chief Law Enforcement Executive</w:t>
      </w:r>
    </w:p>
    <w:p w14:paraId="6298AE38" w14:textId="5507D1C0" w:rsidR="00B27F31" w:rsidRDefault="00B27F31" w:rsidP="00874CBD">
      <w:pPr>
        <w:rPr>
          <w:rFonts w:ascii="Georgia" w:hAnsi="Georgia" w:cs="Times New Roman"/>
        </w:rPr>
      </w:pPr>
      <w:r>
        <w:rPr>
          <w:rFonts w:ascii="Georgia" w:hAnsi="Georgia" w:cs="Times New Roman"/>
        </w:rPr>
        <w:t>From:</w:t>
      </w:r>
      <w:r>
        <w:rPr>
          <w:rFonts w:ascii="Georgia" w:hAnsi="Georgia" w:cs="Times New Roman"/>
        </w:rPr>
        <w:tab/>
      </w:r>
      <w:r>
        <w:rPr>
          <w:rFonts w:ascii="Georgia" w:hAnsi="Georgia" w:cs="Times New Roman"/>
        </w:rPr>
        <w:tab/>
        <w:t>Field Training Unit</w:t>
      </w:r>
    </w:p>
    <w:p w14:paraId="28068DDD" w14:textId="687899C4" w:rsidR="00B27F31" w:rsidRDefault="00B27F31" w:rsidP="00874CBD">
      <w:pPr>
        <w:rPr>
          <w:rFonts w:ascii="Georgia" w:hAnsi="Georgia" w:cs="Times New Roman"/>
        </w:rPr>
      </w:pPr>
      <w:r>
        <w:rPr>
          <w:rFonts w:ascii="Georgia" w:hAnsi="Georgia" w:cs="Times New Roman"/>
        </w:rPr>
        <w:t>Subject:</w:t>
      </w:r>
      <w:r>
        <w:rPr>
          <w:rFonts w:ascii="Georgia" w:hAnsi="Georgia" w:cs="Times New Roman"/>
        </w:rPr>
        <w:tab/>
        <w:t xml:space="preserve"> Request for indemnification</w:t>
      </w:r>
    </w:p>
    <w:p w14:paraId="6F177234" w14:textId="77777777" w:rsidR="00B27F31" w:rsidRDefault="00B27F31" w:rsidP="00874CBD">
      <w:pPr>
        <w:rPr>
          <w:rFonts w:ascii="Georgia" w:hAnsi="Georgia" w:cs="Times New Roman"/>
        </w:rPr>
      </w:pPr>
    </w:p>
    <w:p w14:paraId="75AFEA23" w14:textId="02558F97" w:rsidR="00B27F31" w:rsidRDefault="00B27F31" w:rsidP="00874CBD">
      <w:pPr>
        <w:rPr>
          <w:rFonts w:ascii="Georgia" w:hAnsi="Georgia" w:cs="Times New Roman"/>
        </w:rPr>
      </w:pPr>
      <w:r>
        <w:rPr>
          <w:rFonts w:ascii="Georgia" w:hAnsi="Georgia" w:cs="Times New Roman"/>
        </w:rPr>
        <w:t>Undersigned respectfully request to be held harmless from any liability resulting from the solo patrol entrustment and deployment of Probationary Officer ----.</w:t>
      </w:r>
    </w:p>
    <w:p w14:paraId="78B63D2B" w14:textId="77777777" w:rsidR="00B27F31" w:rsidRDefault="00B27F31" w:rsidP="00874CBD">
      <w:pPr>
        <w:rPr>
          <w:rFonts w:ascii="Georgia" w:hAnsi="Georgia" w:cs="Times New Roman"/>
        </w:rPr>
      </w:pPr>
    </w:p>
    <w:p w14:paraId="277235CD" w14:textId="29E3311D" w:rsidR="00B27F31" w:rsidRDefault="00B27F31" w:rsidP="00874CBD">
      <w:pPr>
        <w:rPr>
          <w:rFonts w:ascii="Georgia" w:hAnsi="Georgia" w:cs="Times New Roman"/>
        </w:rPr>
      </w:pPr>
      <w:r>
        <w:rPr>
          <w:rFonts w:ascii="Georgia" w:hAnsi="Georgia" w:cs="Times New Roman"/>
        </w:rPr>
        <w:t>Respectfully submitted,</w:t>
      </w:r>
    </w:p>
    <w:p w14:paraId="1D04B1B0" w14:textId="77777777" w:rsidR="00B27F31" w:rsidRDefault="00B27F31" w:rsidP="00874CBD">
      <w:pPr>
        <w:rPr>
          <w:rFonts w:ascii="Georgia" w:hAnsi="Georgia" w:cs="Times New Roman"/>
        </w:rPr>
      </w:pPr>
    </w:p>
    <w:p w14:paraId="58216EA6" w14:textId="77777777" w:rsidR="00B27F31" w:rsidRDefault="00B27F31" w:rsidP="00874CBD">
      <w:pPr>
        <w:rPr>
          <w:rFonts w:ascii="Georgia" w:hAnsi="Georgia" w:cs="Times New Roman"/>
        </w:rPr>
      </w:pPr>
    </w:p>
    <w:p w14:paraId="159EBB9C" w14:textId="4610237E" w:rsidR="00B27F31" w:rsidRDefault="00B27F31" w:rsidP="00874CBD">
      <w:pPr>
        <w:rPr>
          <w:rFonts w:ascii="Georgia" w:hAnsi="Georgia" w:cs="Times New Roman"/>
        </w:rPr>
      </w:pPr>
      <w:r>
        <w:rPr>
          <w:rFonts w:ascii="Georgia" w:hAnsi="Georgia" w:cs="Times New Roman"/>
        </w:rPr>
        <w:t>cc. USPS addressee only – return receipt of delivery</w:t>
      </w:r>
    </w:p>
    <w:p w14:paraId="1E7D2C55" w14:textId="77777777" w:rsidR="00B27F31" w:rsidRPr="00727ACC" w:rsidRDefault="00B27F31" w:rsidP="00874CBD">
      <w:pPr>
        <w:rPr>
          <w:rFonts w:ascii="Georgia" w:hAnsi="Georgia" w:cs="Times New Roman"/>
        </w:rPr>
      </w:pPr>
    </w:p>
    <w:sectPr w:rsidR="00B27F31" w:rsidRPr="00727ACC" w:rsidSect="0027376E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AE054EB"/>
    <w:multiLevelType w:val="multilevel"/>
    <w:tmpl w:val="F260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intPostScriptOverText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FFF"/>
    <w:rsid w:val="000C78BF"/>
    <w:rsid w:val="000D0278"/>
    <w:rsid w:val="000E4021"/>
    <w:rsid w:val="001058FD"/>
    <w:rsid w:val="00160917"/>
    <w:rsid w:val="0027376E"/>
    <w:rsid w:val="003003E4"/>
    <w:rsid w:val="00354353"/>
    <w:rsid w:val="003771F5"/>
    <w:rsid w:val="00480500"/>
    <w:rsid w:val="004E170A"/>
    <w:rsid w:val="004F56F2"/>
    <w:rsid w:val="005107CA"/>
    <w:rsid w:val="005225C8"/>
    <w:rsid w:val="005F037F"/>
    <w:rsid w:val="00620B14"/>
    <w:rsid w:val="00642B2B"/>
    <w:rsid w:val="00645A5C"/>
    <w:rsid w:val="007001B0"/>
    <w:rsid w:val="00704287"/>
    <w:rsid w:val="00727ACC"/>
    <w:rsid w:val="00760352"/>
    <w:rsid w:val="00874CBD"/>
    <w:rsid w:val="00880058"/>
    <w:rsid w:val="008D5FFF"/>
    <w:rsid w:val="00944FB2"/>
    <w:rsid w:val="009807C6"/>
    <w:rsid w:val="00A049B3"/>
    <w:rsid w:val="00AC674D"/>
    <w:rsid w:val="00B27F31"/>
    <w:rsid w:val="00BB1678"/>
    <w:rsid w:val="00FC4F54"/>
    <w:rsid w:val="00FF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9D49BF"/>
  <w14:defaultImageDpi w14:val="300"/>
  <w15:docId w15:val="{74FAF76C-B50A-3C47-81C6-723311ED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F2070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F2070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2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27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F2070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F2070"/>
    <w:rPr>
      <w:rFonts w:ascii="Times" w:hAnsi="Times"/>
      <w:b/>
      <w:bCs/>
      <w:sz w:val="36"/>
      <w:szCs w:val="36"/>
    </w:rPr>
  </w:style>
  <w:style w:type="paragraph" w:customStyle="1" w:styleId="byline">
    <w:name w:val="byline"/>
    <w:basedOn w:val="Normal"/>
    <w:rsid w:val="00FF207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FF2070"/>
    <w:rPr>
      <w:b/>
      <w:bCs/>
    </w:rPr>
  </w:style>
  <w:style w:type="character" w:customStyle="1" w:styleId="bylineauthor">
    <w:name w:val="byline_author"/>
    <w:basedOn w:val="DefaultParagraphFont"/>
    <w:rsid w:val="00FF2070"/>
  </w:style>
  <w:style w:type="character" w:styleId="Emphasis">
    <w:name w:val="Emphasis"/>
    <w:basedOn w:val="DefaultParagraphFont"/>
    <w:uiPriority w:val="20"/>
    <w:qFormat/>
    <w:rsid w:val="00FF207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F207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F207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98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99441">
              <w:marLeft w:val="0"/>
              <w:marRight w:val="-375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9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>Field Training Associates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Sokolove</dc:creator>
  <cp:keywords/>
  <dc:description/>
  <cp:lastModifiedBy>Bruce Sokolove</cp:lastModifiedBy>
  <cp:revision>4</cp:revision>
  <cp:lastPrinted>2014-02-21T12:33:00Z</cp:lastPrinted>
  <dcterms:created xsi:type="dcterms:W3CDTF">2014-09-09T22:50:00Z</dcterms:created>
  <dcterms:modified xsi:type="dcterms:W3CDTF">2021-03-22T11:05:00Z</dcterms:modified>
</cp:coreProperties>
</file>